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6A1A" w14:textId="1D05398C" w:rsidR="000D0E88" w:rsidRDefault="00137F83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D3F9FF" wp14:editId="7C0B2421">
            <wp:simplePos x="0" y="0"/>
            <wp:positionH relativeFrom="margin">
              <wp:posOffset>-309880</wp:posOffset>
            </wp:positionH>
            <wp:positionV relativeFrom="margin">
              <wp:posOffset>383540</wp:posOffset>
            </wp:positionV>
            <wp:extent cx="6948788" cy="9563100"/>
            <wp:effectExtent l="0" t="0" r="5080" b="0"/>
            <wp:wrapSquare wrapText="bothSides"/>
            <wp:docPr id="3" name="Рисунок 3" descr="C:\Users\User\Pictures\img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788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6"/>
        <w:tblW w:w="10632" w:type="dxa"/>
        <w:tblLook w:val="00A0" w:firstRow="1" w:lastRow="0" w:firstColumn="1" w:lastColumn="0" w:noHBand="0" w:noVBand="0"/>
      </w:tblPr>
      <w:tblGrid>
        <w:gridCol w:w="3686"/>
        <w:gridCol w:w="6946"/>
      </w:tblGrid>
      <w:tr w:rsidR="00FC522E" w:rsidRPr="00FC522E" w14:paraId="077F23F8" w14:textId="77777777" w:rsidTr="005536D2">
        <w:trPr>
          <w:trHeight w:val="3419"/>
        </w:trPr>
        <w:tc>
          <w:tcPr>
            <w:tcW w:w="3686" w:type="dxa"/>
          </w:tcPr>
          <w:p w14:paraId="5632D221" w14:textId="77777777" w:rsidR="00FC522E" w:rsidRPr="00FC522E" w:rsidRDefault="00FC522E" w:rsidP="00FC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</w:tcPr>
          <w:p w14:paraId="76B41BE5" w14:textId="77777777" w:rsidR="00FC522E" w:rsidRPr="00FC522E" w:rsidRDefault="00FC522E" w:rsidP="00FC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УТВЕРЖДАЮ:</w:t>
            </w:r>
          </w:p>
          <w:p w14:paraId="769F0D36" w14:textId="77777777" w:rsidR="00FC522E" w:rsidRPr="00FC522E" w:rsidRDefault="00FC522E" w:rsidP="00FC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МБДОУ№17 «Родничок»</w:t>
            </w:r>
          </w:p>
          <w:p w14:paraId="4ECAB58C" w14:textId="77777777" w:rsidR="00FC522E" w:rsidRPr="00FC522E" w:rsidRDefault="00FC522E" w:rsidP="00FC522E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___________________/Коньшина О.В.</w:t>
            </w:r>
          </w:p>
          <w:p w14:paraId="51A3891C" w14:textId="77777777" w:rsidR="00FC522E" w:rsidRPr="00FC522E" w:rsidRDefault="00FC522E" w:rsidP="00FC522E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Приказ №___от «___»_______20___г</w:t>
            </w:r>
          </w:p>
          <w:p w14:paraId="09CFDB6E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1BFCA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75E08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F34D9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B1770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EFCC7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43702" w14:textId="77777777" w:rsidR="00FC522E" w:rsidRPr="00FC522E" w:rsidRDefault="00FC522E" w:rsidP="00FC52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938536" w14:textId="1AB29BAC" w:rsidR="00FC522E" w:rsidRPr="00FC522E" w:rsidRDefault="00FC522E" w:rsidP="00FC52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BCF69" w14:textId="77777777" w:rsidR="000039E4" w:rsidRDefault="000039E4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D71025" w14:textId="58FD8DD7" w:rsidR="000D0E88" w:rsidRDefault="000D0E88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0039E4">
        <w:rPr>
          <w:rFonts w:ascii="Times New Roman" w:hAnsi="Times New Roman" w:cs="Times New Roman"/>
          <w:sz w:val="28"/>
          <w:szCs w:val="28"/>
        </w:rPr>
        <w:t xml:space="preserve">29 декабря 2012 г. 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bookmarkStart w:id="0" w:name="_Hlk127455789"/>
      <w:r>
        <w:rPr>
          <w:rFonts w:ascii="Times New Roman" w:hAnsi="Times New Roman" w:cs="Times New Roman"/>
          <w:sz w:val="28"/>
          <w:szCs w:val="28"/>
        </w:rPr>
        <w:t>статья 67</w:t>
      </w:r>
      <w:r w:rsidR="00D3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приема на обучение по основным общеобразовательным программам»  </w:t>
      </w:r>
      <w:r w:rsidR="00D33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333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21.11.2022г.</w:t>
      </w:r>
      <w:r w:rsidR="00D3335C">
        <w:rPr>
          <w:rFonts w:ascii="Times New Roman" w:hAnsi="Times New Roman" w:cs="Times New Roman"/>
          <w:sz w:val="28"/>
          <w:szCs w:val="28"/>
        </w:rPr>
        <w:t xml:space="preserve"> № 465-ФЗ) </w:t>
      </w:r>
      <w:bookmarkEnd w:id="0"/>
      <w:r w:rsidR="00613EC6">
        <w:rPr>
          <w:rFonts w:ascii="Times New Roman" w:hAnsi="Times New Roman" w:cs="Times New Roman"/>
          <w:sz w:val="28"/>
          <w:szCs w:val="28"/>
        </w:rPr>
        <w:t>и в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соответствии с пунктом 2 Изменений в Порядок приема на обучение по образовательным программам дошкольного образования,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15 мая 2020 г. № 236,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Минпросвещения России от 23.01.2023 № 50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0D0E88">
        <w:rPr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88">
        <w:rPr>
          <w:rFonts w:ascii="Times New Roman" w:hAnsi="Times New Roman" w:cs="Times New Roman"/>
          <w:sz w:val="28"/>
          <w:szCs w:val="28"/>
        </w:rPr>
        <w:t>М</w:t>
      </w:r>
      <w:r w:rsidR="00137F83">
        <w:rPr>
          <w:rFonts w:ascii="Times New Roman" w:hAnsi="Times New Roman" w:cs="Times New Roman"/>
          <w:sz w:val="28"/>
          <w:szCs w:val="28"/>
        </w:rPr>
        <w:t>Б</w:t>
      </w:r>
      <w:r w:rsidRPr="000D0E88">
        <w:rPr>
          <w:rFonts w:ascii="Times New Roman" w:hAnsi="Times New Roman" w:cs="Times New Roman"/>
          <w:sz w:val="28"/>
          <w:szCs w:val="28"/>
        </w:rPr>
        <w:t>ДОУ №</w:t>
      </w:r>
      <w:r w:rsidR="00137F83">
        <w:rPr>
          <w:rFonts w:ascii="Times New Roman" w:hAnsi="Times New Roman" w:cs="Times New Roman"/>
          <w:sz w:val="28"/>
          <w:szCs w:val="28"/>
        </w:rPr>
        <w:t>17</w:t>
      </w:r>
      <w:r w:rsidRPr="000D0E88">
        <w:rPr>
          <w:rFonts w:ascii="Times New Roman" w:hAnsi="Times New Roman" w:cs="Times New Roman"/>
          <w:sz w:val="28"/>
          <w:szCs w:val="28"/>
        </w:rPr>
        <w:t xml:space="preserve"> «</w:t>
      </w:r>
      <w:r w:rsidR="00137F83">
        <w:rPr>
          <w:rFonts w:ascii="Times New Roman" w:hAnsi="Times New Roman" w:cs="Times New Roman"/>
          <w:sz w:val="28"/>
          <w:szCs w:val="28"/>
        </w:rPr>
        <w:t>Родничок</w:t>
      </w:r>
      <w:r w:rsidRPr="000D0E88">
        <w:rPr>
          <w:rFonts w:ascii="Times New Roman" w:hAnsi="Times New Roman" w:cs="Times New Roman"/>
          <w:sz w:val="28"/>
          <w:szCs w:val="28"/>
        </w:rPr>
        <w:t>»</w:t>
      </w:r>
      <w:r w:rsidR="000039E4">
        <w:rPr>
          <w:rFonts w:ascii="Times New Roman" w:hAnsi="Times New Roman" w:cs="Times New Roman"/>
          <w:sz w:val="28"/>
          <w:szCs w:val="28"/>
        </w:rPr>
        <w:t xml:space="preserve"> (далее Правила</w:t>
      </w:r>
      <w:r w:rsidR="00D3335C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0039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978B9E" w14:textId="41E8C08A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56D58" w14:textId="77777777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7344F" w14:textId="5CFD503F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абзац 10 пункта 2.6 Правил приема на обучение по образовательным программам дошкольного образования </w:t>
      </w:r>
      <w:r w:rsidR="00137F83" w:rsidRPr="000D0E88">
        <w:rPr>
          <w:rFonts w:ascii="Times New Roman" w:hAnsi="Times New Roman" w:cs="Times New Roman"/>
          <w:sz w:val="28"/>
          <w:szCs w:val="28"/>
        </w:rPr>
        <w:t>М</w:t>
      </w:r>
      <w:r w:rsidR="00137F83">
        <w:rPr>
          <w:rFonts w:ascii="Times New Roman" w:hAnsi="Times New Roman" w:cs="Times New Roman"/>
          <w:sz w:val="28"/>
          <w:szCs w:val="28"/>
        </w:rPr>
        <w:t>Б</w:t>
      </w:r>
      <w:r w:rsidR="00137F83" w:rsidRPr="000D0E88">
        <w:rPr>
          <w:rFonts w:ascii="Times New Roman" w:hAnsi="Times New Roman" w:cs="Times New Roman"/>
          <w:sz w:val="28"/>
          <w:szCs w:val="28"/>
        </w:rPr>
        <w:t>ДОУ №</w:t>
      </w:r>
      <w:r w:rsidR="00137F83">
        <w:rPr>
          <w:rFonts w:ascii="Times New Roman" w:hAnsi="Times New Roman" w:cs="Times New Roman"/>
          <w:sz w:val="28"/>
          <w:szCs w:val="28"/>
        </w:rPr>
        <w:t>17</w:t>
      </w:r>
      <w:r w:rsidR="00137F83" w:rsidRPr="000D0E88">
        <w:rPr>
          <w:rFonts w:ascii="Times New Roman" w:hAnsi="Times New Roman" w:cs="Times New Roman"/>
          <w:sz w:val="28"/>
          <w:szCs w:val="28"/>
        </w:rPr>
        <w:t xml:space="preserve"> «</w:t>
      </w:r>
      <w:r w:rsidR="00137F83">
        <w:rPr>
          <w:rFonts w:ascii="Times New Roman" w:hAnsi="Times New Roman" w:cs="Times New Roman"/>
          <w:sz w:val="28"/>
          <w:szCs w:val="28"/>
        </w:rPr>
        <w:t>Родничок</w:t>
      </w:r>
      <w:r w:rsidR="00137F83" w:rsidRPr="000D0E88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BE7632" w14:textId="77777777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9182E" w14:textId="77777777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«–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РФ;».</w:t>
      </w:r>
    </w:p>
    <w:p w14:paraId="62B18981" w14:textId="77777777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5102D" w14:textId="5FDE4ABF" w:rsidR="00613EC6" w:rsidRPr="00613EC6" w:rsidRDefault="00613EC6" w:rsidP="0061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Данные изменения вступают в силу с 01.04.2024 года.</w:t>
      </w:r>
    </w:p>
    <w:p w14:paraId="077A60EC" w14:textId="77777777" w:rsidR="00613EC6" w:rsidRPr="00613EC6" w:rsidRDefault="00613EC6" w:rsidP="0061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8C46" w14:textId="77777777" w:rsidR="00C0399F" w:rsidRPr="004F1D36" w:rsidRDefault="00C0399F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638659264186898037567612618100491810558963418009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08.12.2023 по 07.12.2024</w:t>
            </w:r>
          </w:p>
        </w:tc>
      </w:tr>
    </w:tbl>
    <w:sectPr xmlns:w="http://schemas.openxmlformats.org/wordprocessingml/2006/main" w:rsidR="00C0399F" w:rsidRPr="004F1D36" w:rsidSect="005F7A39">
      <w:pgSz w:w="11909" w:h="16838"/>
      <w:pgMar w:top="705" w:right="956" w:bottom="705" w:left="978" w:header="0" w:footer="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6543">
    <w:multiLevelType w:val="hybridMultilevel"/>
    <w:lvl w:ilvl="0" w:tplc="30739525">
      <w:start w:val="1"/>
      <w:numFmt w:val="decimal"/>
      <w:lvlText w:val="%1."/>
      <w:lvlJc w:val="left"/>
      <w:pPr>
        <w:ind w:left="720" w:hanging="360"/>
      </w:pPr>
    </w:lvl>
    <w:lvl w:ilvl="1" w:tplc="30739525" w:tentative="1">
      <w:start w:val="1"/>
      <w:numFmt w:val="lowerLetter"/>
      <w:lvlText w:val="%2."/>
      <w:lvlJc w:val="left"/>
      <w:pPr>
        <w:ind w:left="1440" w:hanging="360"/>
      </w:pPr>
    </w:lvl>
    <w:lvl w:ilvl="2" w:tplc="30739525" w:tentative="1">
      <w:start w:val="1"/>
      <w:numFmt w:val="lowerRoman"/>
      <w:lvlText w:val="%3."/>
      <w:lvlJc w:val="right"/>
      <w:pPr>
        <w:ind w:left="2160" w:hanging="180"/>
      </w:pPr>
    </w:lvl>
    <w:lvl w:ilvl="3" w:tplc="30739525" w:tentative="1">
      <w:start w:val="1"/>
      <w:numFmt w:val="decimal"/>
      <w:lvlText w:val="%4."/>
      <w:lvlJc w:val="left"/>
      <w:pPr>
        <w:ind w:left="2880" w:hanging="360"/>
      </w:pPr>
    </w:lvl>
    <w:lvl w:ilvl="4" w:tplc="30739525" w:tentative="1">
      <w:start w:val="1"/>
      <w:numFmt w:val="lowerLetter"/>
      <w:lvlText w:val="%5."/>
      <w:lvlJc w:val="left"/>
      <w:pPr>
        <w:ind w:left="3600" w:hanging="360"/>
      </w:pPr>
    </w:lvl>
    <w:lvl w:ilvl="5" w:tplc="30739525" w:tentative="1">
      <w:start w:val="1"/>
      <w:numFmt w:val="lowerRoman"/>
      <w:lvlText w:val="%6."/>
      <w:lvlJc w:val="right"/>
      <w:pPr>
        <w:ind w:left="4320" w:hanging="180"/>
      </w:pPr>
    </w:lvl>
    <w:lvl w:ilvl="6" w:tplc="30739525" w:tentative="1">
      <w:start w:val="1"/>
      <w:numFmt w:val="decimal"/>
      <w:lvlText w:val="%7."/>
      <w:lvlJc w:val="left"/>
      <w:pPr>
        <w:ind w:left="5040" w:hanging="360"/>
      </w:pPr>
    </w:lvl>
    <w:lvl w:ilvl="7" w:tplc="30739525" w:tentative="1">
      <w:start w:val="1"/>
      <w:numFmt w:val="lowerLetter"/>
      <w:lvlText w:val="%8."/>
      <w:lvlJc w:val="left"/>
      <w:pPr>
        <w:ind w:left="5760" w:hanging="360"/>
      </w:pPr>
    </w:lvl>
    <w:lvl w:ilvl="8" w:tplc="30739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2">
    <w:multiLevelType w:val="hybridMultilevel"/>
    <w:lvl w:ilvl="0" w:tplc="95033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6A61BEA"/>
    <w:multiLevelType w:val="hybridMultilevel"/>
    <w:tmpl w:val="D17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6542">
    <w:abstractNumId w:val="6542"/>
  </w:num>
  <w:num w:numId="6543">
    <w:abstractNumId w:val="65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9"/>
    <w:rsid w:val="0000148D"/>
    <w:rsid w:val="000039E4"/>
    <w:rsid w:val="000D0E88"/>
    <w:rsid w:val="00137F83"/>
    <w:rsid w:val="0022342A"/>
    <w:rsid w:val="004F1D36"/>
    <w:rsid w:val="00613EC6"/>
    <w:rsid w:val="006F5C9F"/>
    <w:rsid w:val="00995E84"/>
    <w:rsid w:val="00C0399F"/>
    <w:rsid w:val="00D3335C"/>
    <w:rsid w:val="00DD4B75"/>
    <w:rsid w:val="00E468A9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720"/>
  <w15:chartTrackingRefBased/>
  <w15:docId w15:val="{AD47ADC2-BEF5-4ABB-83A8-2316AFA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2E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748510058" Type="http://schemas.openxmlformats.org/officeDocument/2006/relationships/footnotes" Target="footnotes.xml"/><Relationship Id="rId221965294" Type="http://schemas.openxmlformats.org/officeDocument/2006/relationships/endnotes" Target="endnotes.xml"/><Relationship Id="rId326372065" Type="http://schemas.openxmlformats.org/officeDocument/2006/relationships/comments" Target="comments.xml"/><Relationship Id="rId980580133" Type="http://schemas.microsoft.com/office/2011/relationships/commentsExtended" Target="commentsExtended.xml"/><Relationship Id="rId9770140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XlWq3/DTgQR2/hFkEGhXAcrVAhw=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</SignatureValue>
  <KeyInfo>
    <X509Data>
      <X509Certificate>MIIFlTCCA30CFG/eeMzhSo0BRFXA/zFxPXvNHQOZMA0GCSqGSIb3DQEBCwUAMIGQ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8510058"/>
            <mdssi:RelationshipReference SourceId="rId221965294"/>
            <mdssi:RelationshipReference SourceId="rId326372065"/>
            <mdssi:RelationshipReference SourceId="rId980580133"/>
            <mdssi:RelationshipReference SourceId="rId977014083"/>
          </Transform>
          <Transform Algorithm="http://www.w3.org/TR/2001/REC-xml-c14n-20010315"/>
        </Transforms>
        <DigestMethod Algorithm="http://www.w3.org/2000/09/xmldsig#sha1"/>
        <DigestValue>uNE6SkDRYkd3gt1bMv7xueWkE8w=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mqyfCbLe6gLba+tC+K1X/5TWwVs=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DV9zOrptgyrUADxC53UzxKwRv0Q=</DigestValue>
      </Reference>
      <Reference URI="/word/numbering.xml?ContentType=application/vnd.openxmlformats-officedocument.wordprocessingml.numbering+xml">
        <DigestMethod Algorithm="http://www.w3.org/2000/09/xmldsig#sha1"/>
        <DigestValue>b0lPaAf3tLiVrUElBFSsFj0S1EM=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jMZ9/6DphwxX/y+nKIFxT6kD2mw=</DigestValue>
      </Reference>
      <Reference URI="/word/styles.xml?ContentType=application/vnd.openxmlformats-officedocument.wordprocessingml.styles+xml">
        <DigestMethod Algorithm="http://www.w3.org/2000/09/xmldsig#sha1"/>
        <DigestValue>LyrVw3cRPEFDspo5U9P4jJ+fZ5g=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2024-04-24T09:14:54Z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VerVal</dc:creator>
  <cp:keywords/>
  <dc:description/>
  <cp:lastModifiedBy>RePack by Diakov</cp:lastModifiedBy>
  <cp:revision>5</cp:revision>
  <cp:lastPrinted>2024-04-01T02:54:00Z</cp:lastPrinted>
  <dcterms:created xsi:type="dcterms:W3CDTF">2024-04-01T02:45:00Z</dcterms:created>
  <dcterms:modified xsi:type="dcterms:W3CDTF">2024-04-01T03:14:00Z</dcterms:modified>
</cp:coreProperties>
</file>